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59A53C4E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2026522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</w:t>
      </w:r>
      <w:r w:rsidRPr="00456CF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56CF9">
        <w:rPr>
          <w:rFonts w:cstheme="minorHAnsi"/>
          <w:color w:val="FF0000"/>
          <w:sz w:val="20"/>
          <w:szCs w:val="20"/>
          <w:u w:val="single"/>
        </w:rPr>
        <w:t>OFERT</w:t>
      </w:r>
      <w:r w:rsidRPr="00456CF9">
        <w:rPr>
          <w:rFonts w:cstheme="minorHAnsi"/>
          <w:color w:val="FF0000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7D28C0EC" w:rsidR="00AE00EF" w:rsidRPr="003D5382" w:rsidRDefault="00D3554D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D3554D">
              <w:rPr>
                <w:rFonts w:cstheme="minorHAnsi"/>
                <w:b/>
                <w:szCs w:val="20"/>
              </w:rPr>
              <w:t xml:space="preserve">Zakup wsparcia producenta SSP wraz ze wsparciem integratora dla systemów telekomunikacyjnych </w:t>
            </w:r>
            <w:proofErr w:type="spellStart"/>
            <w:r w:rsidRPr="00D3554D">
              <w:rPr>
                <w:rFonts w:cstheme="minorHAnsi"/>
                <w:b/>
                <w:szCs w:val="20"/>
              </w:rPr>
              <w:t>Unify</w:t>
            </w:r>
            <w:proofErr w:type="spellEnd"/>
            <w:r w:rsidRPr="00D3554D">
              <w:rPr>
                <w:rFonts w:cstheme="minorHAnsi"/>
                <w:b/>
                <w:szCs w:val="20"/>
              </w:rPr>
              <w:t xml:space="preserve"> dla EEP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1BF2E9D4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1013624" w14:textId="02EC08DC" w:rsidR="006F5E26" w:rsidRDefault="006F5E2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p w14:paraId="341C9AD1" w14:textId="3CEB48F7" w:rsidR="00675DA8" w:rsidRDefault="00675DA8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20"/>
        <w:gridCol w:w="5620"/>
        <w:gridCol w:w="3021"/>
      </w:tblGrid>
      <w:tr w:rsidR="00C002BA" w14:paraId="0CDFE531" w14:textId="77777777" w:rsidTr="00C44E13">
        <w:tc>
          <w:tcPr>
            <w:tcW w:w="420" w:type="dxa"/>
          </w:tcPr>
          <w:p w14:paraId="6868EBDD" w14:textId="084F9ACB" w:rsidR="00C002BA" w:rsidRDefault="00C002BA" w:rsidP="003D5382">
            <w:pPr>
              <w:ind w:right="-34"/>
              <w:jc w:val="left"/>
              <w:rPr>
                <w:rFonts w:cstheme="minorHAnsi"/>
                <w:b/>
                <w:iCs/>
                <w:szCs w:val="20"/>
                <w:lang w:eastAsia="en-US"/>
              </w:rPr>
            </w:pPr>
            <w:proofErr w:type="spellStart"/>
            <w:r>
              <w:rPr>
                <w:rFonts w:cstheme="minorHAnsi"/>
                <w:b/>
                <w:iCs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5620" w:type="dxa"/>
          </w:tcPr>
          <w:p w14:paraId="1C2D7686" w14:textId="116C3DC6" w:rsidR="00C002BA" w:rsidRDefault="00C002BA" w:rsidP="003D5382">
            <w:pPr>
              <w:ind w:right="-34"/>
              <w:jc w:val="left"/>
              <w:rPr>
                <w:rFonts w:cstheme="minorHAnsi"/>
                <w:b/>
                <w:iCs/>
                <w:szCs w:val="20"/>
                <w:lang w:eastAsia="en-US"/>
              </w:rPr>
            </w:pPr>
            <w:r>
              <w:rPr>
                <w:rFonts w:cstheme="minorHAnsi"/>
                <w:b/>
                <w:iCs/>
                <w:szCs w:val="20"/>
                <w:lang w:eastAsia="en-US"/>
              </w:rPr>
              <w:t>nazwa</w:t>
            </w:r>
          </w:p>
        </w:tc>
        <w:tc>
          <w:tcPr>
            <w:tcW w:w="3021" w:type="dxa"/>
          </w:tcPr>
          <w:p w14:paraId="1728A21D" w14:textId="77A31DAD" w:rsidR="00C002BA" w:rsidRDefault="00C002BA" w:rsidP="003D5382">
            <w:pPr>
              <w:ind w:right="-34"/>
              <w:jc w:val="left"/>
              <w:rPr>
                <w:rFonts w:cstheme="minorHAnsi"/>
                <w:b/>
                <w:iCs/>
                <w:szCs w:val="20"/>
                <w:lang w:eastAsia="en-US"/>
              </w:rPr>
            </w:pPr>
            <w:r>
              <w:rPr>
                <w:rFonts w:cstheme="minorHAnsi"/>
                <w:b/>
                <w:iCs/>
                <w:szCs w:val="20"/>
                <w:lang w:eastAsia="en-US"/>
              </w:rPr>
              <w:t>Cena netto w PLN</w:t>
            </w:r>
          </w:p>
        </w:tc>
      </w:tr>
      <w:tr w:rsidR="00C002BA" w14:paraId="79A10B16" w14:textId="77777777" w:rsidTr="00C44E13">
        <w:tc>
          <w:tcPr>
            <w:tcW w:w="420" w:type="dxa"/>
          </w:tcPr>
          <w:p w14:paraId="04683430" w14:textId="468D542B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620" w:type="dxa"/>
          </w:tcPr>
          <w:p w14:paraId="2CA6CF6F" w14:textId="2BB2D090" w:rsidR="00C002BA" w:rsidRPr="00C44E13" w:rsidRDefault="00C002BA" w:rsidP="00C44E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Kontynuacja Pakietu Software </w:t>
            </w:r>
            <w:proofErr w:type="spellStart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Support</w:t>
            </w:r>
            <w:proofErr w:type="spellEnd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 (SSP) na system </w:t>
            </w:r>
            <w:proofErr w:type="spellStart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OpenScape</w:t>
            </w:r>
            <w:proofErr w:type="spellEnd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 4000 w </w:t>
            </w:r>
            <w:r w:rsidR="00C44E13"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lokalizacji </w:t>
            </w: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Enea Elektrownia Połaniec (od momentu zawarcia umowy do dnia 30.06.2024 r.)</w:t>
            </w:r>
          </w:p>
        </w:tc>
        <w:tc>
          <w:tcPr>
            <w:tcW w:w="3021" w:type="dxa"/>
          </w:tcPr>
          <w:p w14:paraId="16709F6E" w14:textId="77777777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C002BA" w14:paraId="27407E94" w14:textId="77777777" w:rsidTr="00C44E13">
        <w:tc>
          <w:tcPr>
            <w:tcW w:w="420" w:type="dxa"/>
          </w:tcPr>
          <w:p w14:paraId="323339D0" w14:textId="36E2E052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20" w:type="dxa"/>
          </w:tcPr>
          <w:p w14:paraId="723DACE9" w14:textId="675639F4" w:rsidR="00C002BA" w:rsidRPr="00C44E13" w:rsidRDefault="00C002BA" w:rsidP="00C44E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Kontynuacja Pakietu Software </w:t>
            </w:r>
            <w:proofErr w:type="spellStart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Support</w:t>
            </w:r>
            <w:proofErr w:type="spellEnd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 (SSP) na system </w:t>
            </w:r>
            <w:proofErr w:type="spellStart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OpenScape</w:t>
            </w:r>
            <w:proofErr w:type="spellEnd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 Voice w </w:t>
            </w:r>
            <w:proofErr w:type="spellStart"/>
            <w:r w:rsidR="00C44E13" w:rsidRPr="00AF4B5F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proofErr w:type="spellEnd"/>
            <w:r w:rsidR="00C44E13" w:rsidRPr="00AF4B5F">
              <w:rPr>
                <w:rFonts w:asciiTheme="minorHAnsi" w:hAnsiTheme="minorHAnsi" w:cstheme="minorHAnsi"/>
                <w:sz w:val="18"/>
                <w:szCs w:val="20"/>
              </w:rPr>
              <w:t xml:space="preserve"> lokalizacji Enea Elektrownia Połaniec</w:t>
            </w: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 (od momentu zawarcia umowy do dnia 30.06.2024 r.)</w:t>
            </w:r>
          </w:p>
        </w:tc>
        <w:tc>
          <w:tcPr>
            <w:tcW w:w="3021" w:type="dxa"/>
          </w:tcPr>
          <w:p w14:paraId="431F6A5E" w14:textId="77777777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C002BA" w14:paraId="697E5F1C" w14:textId="77777777" w:rsidTr="00C44E13">
        <w:tc>
          <w:tcPr>
            <w:tcW w:w="420" w:type="dxa"/>
          </w:tcPr>
          <w:p w14:paraId="7044B2DA" w14:textId="38C47671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5620" w:type="dxa"/>
          </w:tcPr>
          <w:p w14:paraId="168E5327" w14:textId="1C23810C" w:rsidR="00C002BA" w:rsidRPr="00C44E13" w:rsidRDefault="00C002BA" w:rsidP="00C44E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Kontynuacja Pakietu Software </w:t>
            </w:r>
            <w:proofErr w:type="spellStart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Support</w:t>
            </w:r>
            <w:proofErr w:type="spellEnd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 (SSP) na system XPERT w </w:t>
            </w:r>
            <w:proofErr w:type="spellStart"/>
            <w:r w:rsidR="00C44E13" w:rsidRPr="00AF4B5F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proofErr w:type="spellEnd"/>
            <w:r w:rsidR="00C44E13" w:rsidRPr="00AF4B5F">
              <w:rPr>
                <w:rFonts w:asciiTheme="minorHAnsi" w:hAnsiTheme="minorHAnsi" w:cstheme="minorHAnsi"/>
                <w:sz w:val="18"/>
                <w:szCs w:val="20"/>
              </w:rPr>
              <w:t xml:space="preserve"> lokalizacji Enea Elektrownia Połaniec </w:t>
            </w: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(od momentu zawarcia umowy do dnia 30.06.2024 r.)</w:t>
            </w:r>
          </w:p>
        </w:tc>
        <w:tc>
          <w:tcPr>
            <w:tcW w:w="3021" w:type="dxa"/>
          </w:tcPr>
          <w:p w14:paraId="6D18BFAE" w14:textId="77777777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C002BA" w14:paraId="0711FD8F" w14:textId="77777777" w:rsidTr="00C44E13">
        <w:tc>
          <w:tcPr>
            <w:tcW w:w="420" w:type="dxa"/>
          </w:tcPr>
          <w:p w14:paraId="30139A67" w14:textId="64009FEB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5620" w:type="dxa"/>
          </w:tcPr>
          <w:p w14:paraId="5DB43EE8" w14:textId="77777777" w:rsidR="00C002BA" w:rsidRDefault="00C002BA" w:rsidP="00C002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20"/>
              </w:rPr>
            </w:pP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Umowa wsparcia dla systemu telekomunikacyjnego </w:t>
            </w:r>
            <w:proofErr w:type="spellStart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OpenScape</w:t>
            </w:r>
            <w:proofErr w:type="spellEnd"/>
            <w:r w:rsidRPr="00C44E13">
              <w:rPr>
                <w:rFonts w:asciiTheme="minorHAnsi" w:hAnsiTheme="minorHAnsi" w:cstheme="minorHAnsi"/>
                <w:sz w:val="18"/>
                <w:szCs w:val="20"/>
              </w:rPr>
              <w:t xml:space="preserve"> 4000 oraz systemów współpracujących w </w:t>
            </w:r>
            <w:proofErr w:type="spellStart"/>
            <w:r w:rsidR="00C44E13" w:rsidRPr="00AF4B5F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proofErr w:type="spellEnd"/>
            <w:r w:rsidR="00C44E13" w:rsidRPr="00AF4B5F">
              <w:rPr>
                <w:rFonts w:asciiTheme="minorHAnsi" w:hAnsiTheme="minorHAnsi" w:cstheme="minorHAnsi"/>
                <w:sz w:val="18"/>
                <w:szCs w:val="20"/>
              </w:rPr>
              <w:t xml:space="preserve"> lokalizacji Enea Elektrownia Połaniec </w:t>
            </w:r>
            <w:r w:rsidR="00C44E1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C44E13">
              <w:rPr>
                <w:rFonts w:asciiTheme="minorHAnsi" w:hAnsiTheme="minorHAnsi" w:cstheme="minorHAnsi"/>
                <w:sz w:val="18"/>
                <w:szCs w:val="20"/>
              </w:rPr>
              <w:t>(od momentu zawarcia umowy do 30.06.2024 r.)</w:t>
            </w:r>
          </w:p>
          <w:p w14:paraId="7B17241A" w14:textId="1024056B" w:rsidR="00C44E13" w:rsidRPr="00C44E13" w:rsidRDefault="00C44E13" w:rsidP="00C44E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  <w:t>W tym cena netto za 1 miesiąc: …………....PLN</w:t>
            </w:r>
          </w:p>
        </w:tc>
        <w:tc>
          <w:tcPr>
            <w:tcW w:w="3021" w:type="dxa"/>
          </w:tcPr>
          <w:p w14:paraId="41D0EC9C" w14:textId="77777777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C002BA" w14:paraId="691C5955" w14:textId="77777777" w:rsidTr="00C44E13">
        <w:tc>
          <w:tcPr>
            <w:tcW w:w="420" w:type="dxa"/>
          </w:tcPr>
          <w:p w14:paraId="5839051B" w14:textId="77777777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  <w:tc>
          <w:tcPr>
            <w:tcW w:w="5620" w:type="dxa"/>
          </w:tcPr>
          <w:p w14:paraId="1E85B274" w14:textId="5FD8C063" w:rsidR="00C002BA" w:rsidRPr="00C44E13" w:rsidRDefault="00C44E13" w:rsidP="00C44E13">
            <w:pPr>
              <w:ind w:right="-34"/>
              <w:jc w:val="righ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C44E13">
              <w:rPr>
                <w:rFonts w:asciiTheme="minorHAnsi" w:hAnsiTheme="minorHAnsi" w:cstheme="minorHAnsi"/>
                <w:b/>
                <w:iCs/>
                <w:szCs w:val="20"/>
                <w:lang w:eastAsia="en-US"/>
              </w:rPr>
              <w:t>ŁĄCZNA CENA NETTO OFERTY</w:t>
            </w:r>
          </w:p>
        </w:tc>
        <w:tc>
          <w:tcPr>
            <w:tcW w:w="3021" w:type="dxa"/>
          </w:tcPr>
          <w:p w14:paraId="0A1BD739" w14:textId="77777777" w:rsidR="00C002BA" w:rsidRPr="00C44E13" w:rsidRDefault="00C002BA" w:rsidP="003D5382">
            <w:pPr>
              <w:ind w:right="-34"/>
              <w:jc w:val="left"/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</w:tbl>
    <w:p w14:paraId="3ED3B690" w14:textId="5B0F7AD7" w:rsidR="00675DA8" w:rsidRDefault="00675DA8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7D88FFEC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</w:t>
      </w:r>
      <w:r w:rsidR="009E1B83" w:rsidRPr="00456CF9">
        <w:rPr>
          <w:rFonts w:cstheme="minorHAnsi"/>
          <w:szCs w:val="20"/>
        </w:rPr>
        <w:t xml:space="preserve">wskazanymi w </w:t>
      </w:r>
      <w:r w:rsidRPr="00456CF9">
        <w:rPr>
          <w:rFonts w:cstheme="minorHAnsi"/>
          <w:szCs w:val="20"/>
        </w:rPr>
        <w:t xml:space="preserve">rozdz. I pkt </w:t>
      </w:r>
      <w:r w:rsidR="000C7836" w:rsidRPr="00456CF9">
        <w:rPr>
          <w:rFonts w:cstheme="minorHAnsi"/>
          <w:szCs w:val="20"/>
        </w:rPr>
        <w:t>4</w:t>
      </w:r>
      <w:r w:rsidRPr="00456CF9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C3BBD">
        <w:rPr>
          <w:rFonts w:asciiTheme="minorHAnsi" w:hAnsiTheme="minorHAnsi" w:cstheme="minorHAnsi"/>
          <w:szCs w:val="20"/>
        </w:rPr>
      </w:r>
      <w:r w:rsidR="007C3BB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7C3BBD">
        <w:rPr>
          <w:rFonts w:asciiTheme="minorHAnsi" w:hAnsiTheme="minorHAnsi" w:cstheme="minorHAnsi"/>
          <w:b/>
          <w:bCs/>
          <w:szCs w:val="20"/>
        </w:rPr>
      </w:r>
      <w:r w:rsidR="007C3BBD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firstLine="776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lastRenderedPageBreak/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486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A62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4D71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3D5382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01894FD0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9A554B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C3BBD">
        <w:rPr>
          <w:rFonts w:asciiTheme="minorHAnsi" w:hAnsiTheme="minorHAnsi" w:cstheme="minorHAnsi"/>
          <w:szCs w:val="20"/>
        </w:rPr>
      </w:r>
      <w:r w:rsidR="007C3BB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C3BBD">
        <w:rPr>
          <w:rFonts w:asciiTheme="minorHAnsi" w:hAnsiTheme="minorHAnsi" w:cstheme="minorHAnsi"/>
          <w:szCs w:val="20"/>
        </w:rPr>
      </w:r>
      <w:r w:rsidR="007C3BB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C3BBD">
        <w:rPr>
          <w:rFonts w:asciiTheme="minorHAnsi" w:hAnsiTheme="minorHAnsi" w:cstheme="minorHAnsi"/>
          <w:szCs w:val="20"/>
        </w:rPr>
      </w:r>
      <w:r w:rsidR="007C3BB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C3BBD">
        <w:rPr>
          <w:rFonts w:asciiTheme="minorHAnsi" w:hAnsiTheme="minorHAnsi" w:cstheme="minorHAnsi"/>
          <w:szCs w:val="20"/>
        </w:rPr>
      </w:r>
      <w:r w:rsidR="007C3BB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BC424E">
      <w:pPr>
        <w:pStyle w:val="Akapitzlist"/>
        <w:numPr>
          <w:ilvl w:val="0"/>
          <w:numId w:val="59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1D36797A" w14:textId="77777777" w:rsidR="007978C5" w:rsidRDefault="00885359" w:rsidP="00BC424E">
      <w:pPr>
        <w:pStyle w:val="Akapitzlist"/>
        <w:numPr>
          <w:ilvl w:val="0"/>
          <w:numId w:val="59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>Płatność za prawidłową realizację przedmiotu Umowy będzie dokonana przez Zamawiającego przelewem na rachunek</w:t>
      </w:r>
      <w:r w:rsidR="007978C5">
        <w:rPr>
          <w:rFonts w:asciiTheme="minorHAnsi" w:eastAsiaTheme="minorHAnsi" w:hAnsiTheme="minorHAnsi" w:cstheme="minorHAnsi"/>
          <w:color w:val="000000"/>
          <w:szCs w:val="20"/>
        </w:rPr>
        <w:t>:</w:t>
      </w:r>
    </w:p>
    <w:p w14:paraId="4A666F10" w14:textId="77777777" w:rsidR="007978C5" w:rsidRDefault="007978C5" w:rsidP="007978C5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>
        <w:rPr>
          <w:rFonts w:asciiTheme="minorHAnsi" w:eastAsiaTheme="minorHAnsi" w:hAnsiTheme="minorHAnsi" w:cstheme="minorHAnsi"/>
          <w:color w:val="000000"/>
          <w:szCs w:val="20"/>
        </w:rPr>
        <w:t>Bank: ……………………………..</w:t>
      </w:r>
    </w:p>
    <w:p w14:paraId="46D0D3C1" w14:textId="0D137BBE" w:rsidR="00885359" w:rsidRPr="003D5382" w:rsidRDefault="007978C5" w:rsidP="00456CF9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>
        <w:rPr>
          <w:rFonts w:asciiTheme="minorHAnsi" w:eastAsiaTheme="minorHAnsi" w:hAnsiTheme="minorHAnsi" w:cstheme="minorHAnsi"/>
          <w:color w:val="000000"/>
          <w:szCs w:val="20"/>
        </w:rPr>
        <w:t>Nr konta: …………………………………</w:t>
      </w:r>
      <w:r w:rsidR="00885359"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</w:p>
    <w:p w14:paraId="59D3B9F9" w14:textId="0F09FE56" w:rsidR="00D14E47" w:rsidRPr="003D5382" w:rsidRDefault="00D14E47" w:rsidP="00BC424E">
      <w:pPr>
        <w:pStyle w:val="Akapitzlist"/>
        <w:numPr>
          <w:ilvl w:val="0"/>
          <w:numId w:val="5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F4D80B1" w14:textId="79AB5321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8" w:name="_Toc74857824"/>
      <w:bookmarkStart w:id="9" w:name="_Toc79664050"/>
      <w:bookmarkStart w:id="10" w:name="_Toc120265226"/>
      <w:bookmarkStart w:id="11" w:name="_GoBack"/>
      <w:bookmarkEnd w:id="11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</w:t>
      </w:r>
      <w:r w:rsidR="003F62A6" w:rsidRPr="00456CF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56CF9">
        <w:rPr>
          <w:rFonts w:cstheme="minorHAnsi"/>
          <w:color w:val="FF0000"/>
          <w:sz w:val="20"/>
          <w:szCs w:val="20"/>
          <w:u w:val="single"/>
        </w:rPr>
        <w:t>OFERT</w:t>
      </w:r>
      <w:r w:rsidR="007E46BF" w:rsidRPr="00456CF9">
        <w:rPr>
          <w:rFonts w:cstheme="minorHAnsi"/>
          <w:color w:val="FF0000"/>
          <w:sz w:val="20"/>
          <w:szCs w:val="20"/>
          <w:u w:val="single"/>
        </w:rPr>
        <w:t>Ą</w:t>
      </w:r>
      <w:r w:rsidR="003F62A6" w:rsidRPr="00456CF9">
        <w:rPr>
          <w:rFonts w:cstheme="minorHAnsi"/>
          <w:color w:val="FF0000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63644D0D" w:rsidR="00235D79" w:rsidRPr="003D5382" w:rsidRDefault="00D3554D" w:rsidP="00147A88">
      <w:pPr>
        <w:jc w:val="center"/>
        <w:rPr>
          <w:rFonts w:cstheme="minorHAnsi"/>
          <w:b/>
          <w:szCs w:val="20"/>
        </w:rPr>
      </w:pPr>
      <w:r w:rsidRPr="00D3554D">
        <w:rPr>
          <w:rFonts w:cstheme="minorHAnsi"/>
          <w:b/>
          <w:bCs/>
          <w:szCs w:val="20"/>
        </w:rPr>
        <w:t xml:space="preserve">Zakup wsparcia producenta SSP wraz ze wsparciem integratora dla systemów telekomunikacyjnych </w:t>
      </w:r>
      <w:proofErr w:type="spellStart"/>
      <w:r w:rsidRPr="00D3554D">
        <w:rPr>
          <w:rFonts w:cstheme="minorHAnsi"/>
          <w:b/>
          <w:bCs/>
          <w:szCs w:val="20"/>
        </w:rPr>
        <w:t>Unify</w:t>
      </w:r>
      <w:proofErr w:type="spellEnd"/>
      <w:r w:rsidRPr="00D3554D">
        <w:rPr>
          <w:rFonts w:cstheme="minorHAnsi"/>
          <w:b/>
          <w:bCs/>
          <w:szCs w:val="20"/>
        </w:rPr>
        <w:t xml:space="preserve"> dla EEP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cstheme="minorHAnsi"/>
                <w:szCs w:val="20"/>
              </w:rPr>
            </w:r>
            <w:r w:rsidR="007C3BB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cstheme="minorHAnsi"/>
                <w:szCs w:val="20"/>
              </w:rPr>
            </w:r>
            <w:r w:rsidR="007C3BB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1BB0246C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BC424E">
            <w:pPr>
              <w:pStyle w:val="Akapitzlist"/>
              <w:numPr>
                <w:ilvl w:val="0"/>
                <w:numId w:val="66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BC424E">
            <w:pPr>
              <w:pStyle w:val="Akapitzlist"/>
              <w:numPr>
                <w:ilvl w:val="0"/>
                <w:numId w:val="66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BC424E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BC424E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150938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500988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500988" w:rsidRPr="003D5382" w:rsidRDefault="00500988" w:rsidP="00500988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lastRenderedPageBreak/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17919A8C" w:rsidR="00E43420" w:rsidRPr="003465C8" w:rsidRDefault="00085EC5" w:rsidP="00BC424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projekty 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465C8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47E29F70" w:rsidR="00E43420" w:rsidRPr="003D5382" w:rsidRDefault="00E43420" w:rsidP="00BC424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</w:r>
            <w:r w:rsidR="007C3BB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80" w:rsidRPr="00DE6F64" w14:paraId="7A64D376" w14:textId="77777777" w:rsidTr="00D251EC">
        <w:trPr>
          <w:trHeight w:val="501"/>
        </w:trPr>
        <w:tc>
          <w:tcPr>
            <w:tcW w:w="9062" w:type="dxa"/>
            <w:shd w:val="clear" w:color="auto" w:fill="EEECE1" w:themeFill="background2"/>
            <w:vAlign w:val="center"/>
          </w:tcPr>
          <w:p w14:paraId="4796AC82" w14:textId="77777777" w:rsidR="00FE0880" w:rsidRPr="00DE6F64" w:rsidRDefault="00FE0880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E6F64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0880" w:rsidRPr="00DE6F64" w14:paraId="10089452" w14:textId="77777777" w:rsidTr="00D251EC">
        <w:tc>
          <w:tcPr>
            <w:tcW w:w="6478" w:type="dxa"/>
            <w:vAlign w:val="center"/>
          </w:tcPr>
          <w:p w14:paraId="091146B6" w14:textId="4F022FDB" w:rsidR="00FE0880" w:rsidRPr="00DE6F64" w:rsidRDefault="00FE0880" w:rsidP="00BC424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DE6F64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040D5F2B" w14:textId="77777777" w:rsidR="00FE0880" w:rsidRPr="00DE6F64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9E5C6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F6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E5C61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DE6F64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9E5C6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F6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C3BBD">
              <w:rPr>
                <w:rFonts w:asciiTheme="minorHAnsi" w:hAnsiTheme="minorHAnsi" w:cstheme="minorHAnsi"/>
                <w:szCs w:val="20"/>
              </w:rPr>
            </w:r>
            <w:r w:rsidR="007C3B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E5C61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DE6F64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DE6F64" w14:paraId="3B94568F" w14:textId="77777777" w:rsidTr="00D251EC">
        <w:tc>
          <w:tcPr>
            <w:tcW w:w="6478" w:type="dxa"/>
            <w:vAlign w:val="center"/>
          </w:tcPr>
          <w:p w14:paraId="342EBAE6" w14:textId="395ABF9F" w:rsidR="00FE0880" w:rsidRPr="00DE6F64" w:rsidRDefault="00FE0880" w:rsidP="00BC424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DE6F64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FC4CA5D" w14:textId="77777777" w:rsidR="00FE0880" w:rsidRPr="00DE6F64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DE6F64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DE6F64">
        <w:rPr>
          <w:rFonts w:cstheme="minorHAnsi"/>
          <w:b/>
          <w:szCs w:val="20"/>
        </w:rPr>
        <w:t>Oświadczenie:</w:t>
      </w:r>
    </w:p>
    <w:p w14:paraId="52C94E95" w14:textId="0CED8C1A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029169C1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2026522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</w:t>
      </w:r>
      <w:r w:rsidR="00F85E4A" w:rsidRPr="0021511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F85E4A" w:rsidRPr="00215119">
        <w:rPr>
          <w:rFonts w:cstheme="minorHAnsi"/>
          <w:color w:val="FF0000"/>
          <w:sz w:val="20"/>
          <w:szCs w:val="20"/>
          <w:u w:val="single"/>
        </w:rPr>
        <w:t>Ą – 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7F544BA9" w14:textId="7444EE23" w:rsidR="009A12BF" w:rsidRPr="003D5382" w:rsidRDefault="00D3554D" w:rsidP="00147A88">
      <w:pPr>
        <w:rPr>
          <w:rFonts w:cstheme="minorHAnsi"/>
          <w:b/>
          <w:szCs w:val="20"/>
        </w:rPr>
      </w:pPr>
      <w:r w:rsidRPr="00D3554D">
        <w:rPr>
          <w:rFonts w:cstheme="minorHAnsi"/>
          <w:b/>
          <w:bCs/>
          <w:szCs w:val="20"/>
        </w:rPr>
        <w:t xml:space="preserve">Zakup wsparcia producenta SSP wraz ze wsparciem integratora dla systemów telekomunikacyjnych </w:t>
      </w:r>
      <w:proofErr w:type="spellStart"/>
      <w:r w:rsidRPr="00D3554D">
        <w:rPr>
          <w:rFonts w:cstheme="minorHAnsi"/>
          <w:b/>
          <w:bCs/>
          <w:szCs w:val="20"/>
        </w:rPr>
        <w:t>Unify</w:t>
      </w:r>
      <w:proofErr w:type="spellEnd"/>
      <w:r w:rsidRPr="00D3554D">
        <w:rPr>
          <w:rFonts w:cstheme="minorHAnsi"/>
          <w:b/>
          <w:bCs/>
          <w:szCs w:val="20"/>
        </w:rPr>
        <w:t xml:space="preserve"> dla EEP </w:t>
      </w:r>
    </w:p>
    <w:p w14:paraId="74D6A921" w14:textId="77777777" w:rsidR="00B85989" w:rsidRDefault="00B85989" w:rsidP="003D5382">
      <w:pPr>
        <w:rPr>
          <w:rFonts w:cstheme="minorHAnsi"/>
          <w:b/>
          <w:bCs/>
          <w:szCs w:val="20"/>
        </w:rPr>
      </w:pPr>
    </w:p>
    <w:p w14:paraId="413E93C5" w14:textId="1CFB6ECE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2F206FFF" w:rsidR="00435628" w:rsidRPr="00215119" w:rsidRDefault="00872D3D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2026522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r w:rsidR="00A87EAE" w:rsidRPr="0021511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A87EAE" w:rsidRPr="00215119">
        <w:rPr>
          <w:rFonts w:cstheme="minorHAnsi"/>
          <w:color w:val="FF0000"/>
          <w:sz w:val="20"/>
          <w:szCs w:val="20"/>
          <w:u w:val="single"/>
        </w:rPr>
        <w:t>Ą)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6556DEC3" w14:textId="3BC31EFB" w:rsidR="009A12BF" w:rsidRDefault="00D3554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D3554D">
        <w:rPr>
          <w:rFonts w:cstheme="minorHAnsi"/>
          <w:b/>
          <w:bCs/>
          <w:szCs w:val="20"/>
        </w:rPr>
        <w:t xml:space="preserve">Zakup wsparcia producenta SSP wraz ze wsparciem integratora dla systemów telekomunikacyjnych </w:t>
      </w:r>
      <w:proofErr w:type="spellStart"/>
      <w:r w:rsidRPr="00D3554D">
        <w:rPr>
          <w:rFonts w:cstheme="minorHAnsi"/>
          <w:b/>
          <w:bCs/>
          <w:szCs w:val="20"/>
        </w:rPr>
        <w:t>Unify</w:t>
      </w:r>
      <w:proofErr w:type="spellEnd"/>
      <w:r w:rsidRPr="00D3554D">
        <w:rPr>
          <w:rFonts w:cstheme="minorHAnsi"/>
          <w:b/>
          <w:bCs/>
          <w:szCs w:val="20"/>
        </w:rPr>
        <w:t xml:space="preserve"> dla EEP </w:t>
      </w:r>
    </w:p>
    <w:p w14:paraId="6C859F7A" w14:textId="77777777" w:rsidR="00B85989" w:rsidRDefault="00B8598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889CD68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20265229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r w:rsidR="00082234" w:rsidRPr="00215119">
        <w:rPr>
          <w:rFonts w:cstheme="minorHAnsi"/>
          <w:color w:val="FF0000"/>
          <w:sz w:val="20"/>
          <w:szCs w:val="20"/>
          <w:u w:val="single"/>
        </w:rPr>
        <w:t xml:space="preserve">(SKŁADANA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082234" w:rsidRPr="00215119">
        <w:rPr>
          <w:rFonts w:cstheme="minorHAnsi"/>
          <w:color w:val="FF0000"/>
          <w:sz w:val="20"/>
          <w:szCs w:val="20"/>
          <w:u w:val="single"/>
        </w:rPr>
        <w:t>Ą)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714A404B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D3554D" w:rsidRPr="00D3554D">
        <w:rPr>
          <w:rFonts w:eastAsia="Calibri" w:cstheme="minorHAnsi"/>
          <w:b/>
          <w:bCs/>
          <w:szCs w:val="20"/>
          <w:lang w:eastAsia="en-US"/>
        </w:rPr>
        <w:t xml:space="preserve">Zakup wsparcia producenta SSP wraz ze wsparciem integratora dla systemów telekomunikacyjnych </w:t>
      </w:r>
      <w:proofErr w:type="spellStart"/>
      <w:r w:rsidR="00D3554D" w:rsidRPr="00D3554D">
        <w:rPr>
          <w:rFonts w:eastAsia="Calibri" w:cstheme="minorHAnsi"/>
          <w:b/>
          <w:bCs/>
          <w:szCs w:val="20"/>
          <w:lang w:eastAsia="en-US"/>
        </w:rPr>
        <w:t>Unify</w:t>
      </w:r>
      <w:proofErr w:type="spellEnd"/>
      <w:r w:rsidR="00D3554D" w:rsidRPr="00D3554D">
        <w:rPr>
          <w:rFonts w:eastAsia="Calibri" w:cstheme="minorHAnsi"/>
          <w:b/>
          <w:bCs/>
          <w:szCs w:val="20"/>
          <w:lang w:eastAsia="en-US"/>
        </w:rPr>
        <w:t xml:space="preserve"> dla EEP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D3554D">
        <w:rPr>
          <w:rFonts w:eastAsia="Calibri" w:cstheme="minorHAnsi"/>
          <w:b/>
          <w:szCs w:val="20"/>
          <w:lang w:eastAsia="en-US"/>
        </w:rPr>
        <w:t xml:space="preserve"> </w:t>
      </w:r>
      <w:r w:rsidR="00D3554D" w:rsidRPr="00D3554D">
        <w:rPr>
          <w:rFonts w:eastAsia="Calibri" w:cstheme="minorHAnsi"/>
          <w:b/>
          <w:szCs w:val="20"/>
          <w:lang w:eastAsia="en-US"/>
        </w:rPr>
        <w:t>1400/DW00/ZT/KZ/2023/0000053881</w:t>
      </w:r>
    </w:p>
    <w:p w14:paraId="4F4BB454" w14:textId="77777777" w:rsidR="007D17F3" w:rsidRPr="003D5382" w:rsidRDefault="007D17F3" w:rsidP="00BC424E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67C09232" w:rsidR="00872D3D" w:rsidRPr="003D5382" w:rsidRDefault="00872D3D" w:rsidP="003D5382">
      <w:pPr>
        <w:ind w:left="357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Enea </w:t>
      </w:r>
      <w:r w:rsidR="000948C1">
        <w:rPr>
          <w:rFonts w:cstheme="minorHAnsi"/>
          <w:szCs w:val="20"/>
        </w:rPr>
        <w:t>Centrum</w:t>
      </w:r>
      <w:r w:rsidR="000948C1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sp. z o.o. </w:t>
      </w:r>
      <w:r w:rsidR="000948C1" w:rsidRPr="000948C1">
        <w:rPr>
          <w:rFonts w:cstheme="minorHAnsi"/>
          <w:szCs w:val="20"/>
        </w:rPr>
        <w:t>z siedzibą w Poznaniu, Plac Władysława Andersa 7, 61-894 Poznań</w:t>
      </w:r>
      <w:r w:rsidR="000948C1" w:rsidRPr="000948C1" w:rsidDel="000948C1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(dalej: </w:t>
      </w:r>
      <w:r w:rsidRPr="003D5382">
        <w:rPr>
          <w:rFonts w:cstheme="minorHAnsi"/>
          <w:b/>
          <w:szCs w:val="20"/>
        </w:rPr>
        <w:t>Administrator</w:t>
      </w:r>
      <w:r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0F168715" w:rsidR="007D17F3" w:rsidRPr="003D5382" w:rsidRDefault="007D17F3" w:rsidP="00BC424E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D3554D" w:rsidRPr="00D3554D">
        <w:rPr>
          <w:rFonts w:eastAsia="Calibri" w:cstheme="minorHAnsi"/>
          <w:b/>
          <w:bCs/>
          <w:szCs w:val="20"/>
          <w:lang w:eastAsia="en-US"/>
        </w:rPr>
        <w:t>1400/DW00/ZT/KZ/2023/0000053881</w:t>
      </w:r>
      <w:r w:rsidR="00696563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BC424E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BC424E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7CEDD6C8" w:rsidR="007D17F3" w:rsidRPr="003D5382" w:rsidRDefault="007D17F3" w:rsidP="00BC424E">
      <w:pPr>
        <w:numPr>
          <w:ilvl w:val="0"/>
          <w:numId w:val="52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D3554D" w:rsidRPr="00D3554D">
        <w:rPr>
          <w:rFonts w:cstheme="minorHAnsi"/>
          <w:b/>
          <w:bCs/>
          <w:szCs w:val="18"/>
        </w:rPr>
        <w:t>1400/DW00/ZT/KZ/2023/0000053881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BC424E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BC424E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BC424E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BC424E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BC424E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BC424E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BC424E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BC424E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BC424E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2A4308D5" w:rsidR="007D17F3" w:rsidRDefault="007D17F3" w:rsidP="00C2242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lastRenderedPageBreak/>
              <w:t>Podpis przedstawiciela(i) Wykonawcy</w:t>
            </w:r>
          </w:p>
        </w:tc>
      </w:tr>
    </w:tbl>
    <w:p w14:paraId="1E194D7D" w14:textId="3D99F839" w:rsidR="00811986" w:rsidRPr="00215119" w:rsidRDefault="00A87EAE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32" w:name="_Toc409695893"/>
      <w:bookmarkStart w:id="33" w:name="_Toc518474589"/>
      <w:bookmarkStart w:id="34" w:name="_Toc97025853"/>
      <w:bookmarkStart w:id="35" w:name="_Toc120265230"/>
      <w:bookmarkEnd w:id="30"/>
      <w:bookmarkEnd w:id="31"/>
      <w:bookmarkEnd w:id="32"/>
      <w:bookmarkEnd w:id="33"/>
      <w:r w:rsidRPr="003D5382">
        <w:rPr>
          <w:rFonts w:cstheme="minorHAnsi"/>
          <w:sz w:val="20"/>
          <w:szCs w:val="20"/>
          <w:u w:val="single"/>
        </w:rPr>
        <w:t xml:space="preserve">ZAŁĄCZNIK NR </w:t>
      </w:r>
      <w:r w:rsidR="001F00F1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215119">
        <w:rPr>
          <w:rFonts w:cstheme="minorHAnsi"/>
          <w:color w:val="FF0000"/>
          <w:sz w:val="20"/>
          <w:szCs w:val="20"/>
          <w:u w:val="single"/>
        </w:rPr>
        <w:t xml:space="preserve">(SKŁADANY NA WEZWANIE PRZEZ WYKONAWCĘ KTÓREGO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OFERTA</w:t>
      </w:r>
      <w:r w:rsidRPr="00215119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3C190D4" w14:textId="7C439741" w:rsidR="00147A88" w:rsidRPr="003D5382" w:rsidRDefault="00D3554D" w:rsidP="003D5382">
      <w:pPr>
        <w:jc w:val="center"/>
        <w:rPr>
          <w:rFonts w:cstheme="minorHAnsi"/>
          <w:b/>
          <w:szCs w:val="20"/>
        </w:rPr>
      </w:pPr>
      <w:r w:rsidRPr="00D3554D">
        <w:rPr>
          <w:rFonts w:eastAsia="Calibri" w:cstheme="minorHAnsi"/>
          <w:b/>
          <w:bCs/>
          <w:szCs w:val="20"/>
          <w:lang w:eastAsia="en-US"/>
        </w:rPr>
        <w:t xml:space="preserve">Zakup wsparcia producenta SSP wraz ze wsparciem integratora dla systemów telekomunikacyjnych </w:t>
      </w:r>
      <w:proofErr w:type="spellStart"/>
      <w:r w:rsidRPr="00D3554D">
        <w:rPr>
          <w:rFonts w:eastAsia="Calibri" w:cstheme="minorHAnsi"/>
          <w:b/>
          <w:bCs/>
          <w:szCs w:val="20"/>
          <w:lang w:eastAsia="en-US"/>
        </w:rPr>
        <w:t>Unify</w:t>
      </w:r>
      <w:proofErr w:type="spellEnd"/>
      <w:r w:rsidRPr="00D3554D">
        <w:rPr>
          <w:rFonts w:eastAsia="Calibri" w:cstheme="minorHAnsi"/>
          <w:b/>
          <w:bCs/>
          <w:szCs w:val="20"/>
          <w:lang w:eastAsia="en-US"/>
        </w:rPr>
        <w:t xml:space="preserve"> dla EEP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215119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215119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215119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24B6E8FC" w:rsidR="00811986" w:rsidRPr="00215119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215119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 w:rsidRPr="00215119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7CE785" w14:textId="77777777" w:rsidR="001A03DD" w:rsidRPr="001A03DD" w:rsidRDefault="006604E5" w:rsidP="001A03DD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215119">
              <w:rPr>
                <w:rFonts w:cstheme="minorHAnsi"/>
                <w:b/>
                <w:szCs w:val="20"/>
              </w:rPr>
              <w:t>Przedmiot</w:t>
            </w:r>
            <w:r w:rsidR="001E50C0" w:rsidRPr="00215119">
              <w:rPr>
                <w:rFonts w:cstheme="minorHAnsi"/>
                <w:b/>
                <w:szCs w:val="20"/>
              </w:rPr>
              <w:t>em</w:t>
            </w:r>
            <w:r w:rsidRPr="00215119">
              <w:rPr>
                <w:rFonts w:cstheme="minorHAnsi"/>
                <w:b/>
                <w:szCs w:val="20"/>
              </w:rPr>
              <w:t xml:space="preserve"> </w:t>
            </w:r>
            <w:r w:rsidR="001E50C0" w:rsidRPr="00215119">
              <w:rPr>
                <w:rFonts w:cstheme="minorHAnsi"/>
                <w:b/>
                <w:szCs w:val="20"/>
              </w:rPr>
              <w:t xml:space="preserve">Projektu Podobnego </w:t>
            </w:r>
            <w:r w:rsidR="001A03DD" w:rsidRPr="001A03DD">
              <w:rPr>
                <w:rFonts w:cstheme="minorHAnsi"/>
                <w:b/>
                <w:szCs w:val="20"/>
              </w:rPr>
              <w:t>z których:</w:t>
            </w:r>
          </w:p>
          <w:p w14:paraId="12CAA97E" w14:textId="2187F2F8" w:rsidR="001A03DD" w:rsidRPr="001A03DD" w:rsidRDefault="001A03DD" w:rsidP="001A03DD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1A03DD">
              <w:rPr>
                <w:rFonts w:cstheme="minorHAnsi"/>
                <w:b/>
                <w:szCs w:val="20"/>
              </w:rPr>
              <w:t>a)przedmiotem jednego jest: sprzedaży i dostarczenia dostawy terminali telefonicznych,</w:t>
            </w:r>
          </w:p>
          <w:p w14:paraId="472BAB1B" w14:textId="1AABD89B" w:rsidR="00811986" w:rsidRPr="00215119" w:rsidRDefault="001A03DD" w:rsidP="001A03DD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1A03DD">
              <w:rPr>
                <w:rFonts w:cstheme="minorHAnsi"/>
                <w:b/>
                <w:szCs w:val="20"/>
              </w:rPr>
              <w:t xml:space="preserve">b)przedmiotem drugiego jest: sprzedaży i dostarczenia sprzętu telekomunikacyjnego produkcji </w:t>
            </w:r>
            <w:proofErr w:type="spellStart"/>
            <w:r w:rsidRPr="001A03DD">
              <w:rPr>
                <w:rFonts w:cstheme="minorHAnsi"/>
                <w:b/>
                <w:szCs w:val="20"/>
              </w:rPr>
              <w:t>Unify</w:t>
            </w:r>
            <w:proofErr w:type="spellEnd"/>
          </w:p>
          <w:p w14:paraId="715007CB" w14:textId="26B0C545" w:rsidR="00811986" w:rsidRPr="00215119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215119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6EA4EFF8" w:rsidR="006604E5" w:rsidRPr="00215119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215119">
              <w:rPr>
                <w:rFonts w:cstheme="minorHAnsi"/>
                <w:b/>
                <w:szCs w:val="20"/>
              </w:rPr>
              <w:t>Projekt Podobny</w:t>
            </w:r>
            <w:r w:rsidR="0030366E" w:rsidRPr="00215119">
              <w:rPr>
                <w:rFonts w:cstheme="minorHAnsi"/>
                <w:b/>
                <w:szCs w:val="20"/>
              </w:rPr>
              <w:t xml:space="preserve">, </w:t>
            </w:r>
            <w:r w:rsidR="006B5C88" w:rsidRPr="00215119">
              <w:rPr>
                <w:rFonts w:cstheme="minorHAnsi"/>
                <w:b/>
                <w:szCs w:val="20"/>
              </w:rPr>
              <w:t>które</w:t>
            </w:r>
            <w:r w:rsidR="001A03DD">
              <w:rPr>
                <w:rFonts w:cstheme="minorHAnsi"/>
                <w:b/>
                <w:szCs w:val="20"/>
              </w:rPr>
              <w:t>go</w:t>
            </w:r>
            <w:r w:rsidR="005E1A5B" w:rsidRPr="00215119">
              <w:rPr>
                <w:rFonts w:cstheme="minorHAnsi"/>
                <w:b/>
                <w:szCs w:val="20"/>
              </w:rPr>
              <w:t xml:space="preserve"> </w:t>
            </w:r>
            <w:r w:rsidR="0030366E" w:rsidRPr="00215119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C469F6">
              <w:rPr>
                <w:rFonts w:cstheme="minorHAnsi"/>
                <w:b/>
                <w:szCs w:val="20"/>
              </w:rPr>
              <w:t>250.000</w:t>
            </w:r>
            <w:r w:rsidR="0030366E" w:rsidRPr="00215119">
              <w:rPr>
                <w:rFonts w:cstheme="minorHAnsi"/>
                <w:b/>
                <w:szCs w:val="20"/>
              </w:rPr>
              <w:t xml:space="preserve">,00 PLN (słownie: </w:t>
            </w:r>
            <w:r w:rsidR="00557620">
              <w:rPr>
                <w:rFonts w:cstheme="minorHAnsi"/>
                <w:b/>
                <w:szCs w:val="20"/>
              </w:rPr>
              <w:t xml:space="preserve">dwieście pięćdziesiąt tysięcy </w:t>
            </w:r>
            <w:r w:rsidR="0030366E" w:rsidRPr="00215119">
              <w:rPr>
                <w:rFonts w:cstheme="minorHAnsi"/>
                <w:b/>
                <w:szCs w:val="20"/>
              </w:rPr>
              <w:t xml:space="preserve">zł) </w:t>
            </w:r>
          </w:p>
          <w:p w14:paraId="2E7E209E" w14:textId="4599C870" w:rsidR="00811986" w:rsidRPr="00215119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215119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215119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215119">
              <w:rPr>
                <w:rFonts w:cstheme="minorHAnsi"/>
                <w:b/>
                <w:szCs w:val="20"/>
              </w:rPr>
              <w:t>Termin realizacji</w:t>
            </w:r>
            <w:r w:rsidR="005E1A5B" w:rsidRPr="00215119">
              <w:rPr>
                <w:rFonts w:cstheme="minorHAnsi"/>
                <w:b/>
                <w:szCs w:val="20"/>
              </w:rPr>
              <w:t xml:space="preserve"> </w:t>
            </w:r>
            <w:r w:rsidR="0006693E" w:rsidRPr="00215119">
              <w:rPr>
                <w:rFonts w:cstheme="minorHAnsi"/>
                <w:b/>
                <w:szCs w:val="20"/>
              </w:rPr>
              <w:t xml:space="preserve">usługi </w:t>
            </w:r>
            <w:r w:rsidRPr="00215119">
              <w:rPr>
                <w:rFonts w:cstheme="minorHAnsi"/>
                <w:b/>
                <w:szCs w:val="20"/>
              </w:rPr>
              <w:t>(</w:t>
            </w:r>
            <w:r w:rsidR="00E06529" w:rsidRPr="00215119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215119">
              <w:rPr>
                <w:rFonts w:cstheme="minorHAnsi"/>
                <w:b/>
                <w:szCs w:val="20"/>
              </w:rPr>
              <w:t>3</w:t>
            </w:r>
            <w:r w:rsidR="00E06529" w:rsidRPr="00215119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215119">
              <w:rPr>
                <w:rFonts w:cstheme="minorHAnsi"/>
                <w:b/>
                <w:szCs w:val="20"/>
              </w:rPr>
              <w:t>ofert</w:t>
            </w:r>
            <w:r w:rsidR="00E06529" w:rsidRPr="00215119">
              <w:rPr>
                <w:rFonts w:cstheme="minorHAnsi"/>
                <w:b/>
                <w:szCs w:val="20"/>
              </w:rPr>
              <w:t xml:space="preserve"> </w:t>
            </w:r>
            <w:r w:rsidRPr="00215119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215119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215119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215119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215119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215119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215119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215119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215119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215119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 w:rsidRPr="00215119">
              <w:rPr>
                <w:rFonts w:cstheme="minorHAnsi"/>
                <w:bCs/>
                <w:i/>
                <w:szCs w:val="20"/>
              </w:rPr>
              <w:t>/ nadal</w:t>
            </w:r>
            <w:r w:rsidRPr="00215119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215119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215119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215119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215119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44E17526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1857FC16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746AD242" w:rsidR="00811986" w:rsidRPr="00DE6F64" w:rsidRDefault="00811986" w:rsidP="007664C3">
      <w:pPr>
        <w:rPr>
          <w:rFonts w:cstheme="minorHAnsi"/>
          <w:b/>
          <w:color w:val="FF0000"/>
          <w:szCs w:val="20"/>
        </w:rPr>
      </w:pPr>
      <w:r w:rsidRPr="00DE6F64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 w:rsidRPr="00DE6F64">
        <w:rPr>
          <w:rFonts w:cstheme="minorHAnsi"/>
          <w:b/>
          <w:color w:val="FF0000"/>
          <w:szCs w:val="20"/>
        </w:rPr>
        <w:t>projektów</w:t>
      </w:r>
    </w:p>
    <w:p w14:paraId="2C38EA3C" w14:textId="3B8B3FA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3E92791C" w14:textId="340E8C48" w:rsidR="00753F47" w:rsidRDefault="00753F47" w:rsidP="00753F47">
      <w:pPr>
        <w:keepNext/>
        <w:spacing w:after="120"/>
        <w:rPr>
          <w:rFonts w:eastAsiaTheme="minorHAnsi" w:cstheme="minorHAnsi"/>
          <w:b/>
          <w:szCs w:val="20"/>
        </w:rPr>
      </w:pPr>
      <w:r w:rsidRPr="00590146">
        <w:rPr>
          <w:rFonts w:eastAsiaTheme="minorHAnsi" w:cstheme="minorHAnsi"/>
          <w:b/>
          <w:szCs w:val="20"/>
        </w:rPr>
        <w:t>UWAGA! W przypadku projektów realizowanych na rzecz Zamawiającego</w:t>
      </w:r>
      <w:r w:rsidR="007664C3">
        <w:rPr>
          <w:rFonts w:eastAsiaTheme="minorHAnsi" w:cstheme="minorHAnsi"/>
          <w:b/>
          <w:szCs w:val="20"/>
        </w:rPr>
        <w:t xml:space="preserve"> (ENEA Centrum Sp. z o.o.)</w:t>
      </w:r>
      <w:r w:rsidRPr="00590146">
        <w:rPr>
          <w:rFonts w:eastAsiaTheme="minorHAnsi" w:cstheme="minorHAnsi"/>
          <w:b/>
          <w:szCs w:val="20"/>
        </w:rPr>
        <w:t>, zamiast dokumentu potwierdzającego należyte wykonanie, Zamawiający dopuszcza wskazanie nr umowy oraz Koordynatora Umowy ze Strony Zamawiającego.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C22422" w:rsidRPr="003D5382" w14:paraId="513FC7F1" w14:textId="77777777" w:rsidTr="00C22422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C22422" w:rsidRPr="003D5382" w:rsidRDefault="00C22422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51D41079" w14:textId="77777777" w:rsidTr="00C22422">
        <w:trPr>
          <w:trHeight w:val="380"/>
          <w:jc w:val="center"/>
        </w:trPr>
        <w:tc>
          <w:tcPr>
            <w:tcW w:w="4248" w:type="dxa"/>
            <w:hideMark/>
          </w:tcPr>
          <w:p w14:paraId="1C7F11A1" w14:textId="77777777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18868CE9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6" w:name="_Toc120265232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A7370E">
        <w:rPr>
          <w:rFonts w:cstheme="minorHAnsi"/>
          <w:sz w:val="20"/>
          <w:szCs w:val="20"/>
          <w:u w:val="single"/>
        </w:rPr>
        <w:t>8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</w:t>
      </w:r>
      <w:r w:rsidR="007E46BF" w:rsidRPr="002A060F">
        <w:rPr>
          <w:rFonts w:cstheme="minorHAnsi"/>
          <w:color w:val="FF0000"/>
          <w:sz w:val="20"/>
          <w:szCs w:val="20"/>
          <w:u w:val="single"/>
        </w:rPr>
        <w:t xml:space="preserve">(SKŁADANE NA WEZWANIE PRZEZ WYKONAWCĘ KTÓREGO </w:t>
      </w:r>
      <w:r w:rsidR="001376E7" w:rsidRPr="002A060F">
        <w:rPr>
          <w:rFonts w:cstheme="minorHAnsi"/>
          <w:color w:val="FF0000"/>
          <w:sz w:val="20"/>
          <w:szCs w:val="20"/>
          <w:u w:val="single"/>
        </w:rPr>
        <w:t>OFERTA</w:t>
      </w:r>
      <w:r w:rsidR="007E46BF" w:rsidRPr="002A060F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4CE22E24" w:rsidR="0030391A" w:rsidRPr="003D5382" w:rsidRDefault="00D3554D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D3554D">
              <w:rPr>
                <w:rFonts w:cstheme="minorHAnsi"/>
                <w:b/>
                <w:bCs/>
                <w:szCs w:val="20"/>
              </w:rPr>
              <w:t xml:space="preserve">Zakup wsparcia producenta SSP wraz ze wsparciem integratora dla systemów telekomunikacyjnych </w:t>
            </w:r>
            <w:proofErr w:type="spellStart"/>
            <w:r w:rsidRPr="00D3554D">
              <w:rPr>
                <w:rFonts w:cstheme="minorHAnsi"/>
                <w:b/>
                <w:bCs/>
                <w:szCs w:val="20"/>
              </w:rPr>
              <w:t>Unify</w:t>
            </w:r>
            <w:proofErr w:type="spellEnd"/>
            <w:r w:rsidRPr="00D3554D">
              <w:rPr>
                <w:rFonts w:cstheme="minorHAnsi"/>
                <w:b/>
                <w:bCs/>
                <w:szCs w:val="20"/>
              </w:rPr>
              <w:t xml:space="preserve"> dla EEP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BC424E">
      <w:pPr>
        <w:numPr>
          <w:ilvl w:val="0"/>
          <w:numId w:val="45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01BE5292" w14:textId="77777777" w:rsidTr="00C22422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331CFE8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BC424E">
      <w:pPr>
        <w:numPr>
          <w:ilvl w:val="0"/>
          <w:numId w:val="45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3274525F" w14:textId="77777777" w:rsidTr="00C22422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FFA66B9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0060407E" w14:textId="37C56AAE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sectPr w:rsidR="001C5E9C" w:rsidRPr="003D5382" w:rsidSect="007C3BBD">
      <w:headerReference w:type="default" r:id="rId15"/>
      <w:footerReference w:type="default" r:id="rId16"/>
      <w:headerReference w:type="first" r:id="rId17"/>
      <w:pgSz w:w="11906" w:h="16838"/>
      <w:pgMar w:top="1605" w:right="846" w:bottom="1271" w:left="1419" w:header="74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5C8F" w14:textId="77777777" w:rsidR="00CB5F3B" w:rsidRDefault="00CB5F3B" w:rsidP="007A1C80">
      <w:r>
        <w:separator/>
      </w:r>
    </w:p>
  </w:endnote>
  <w:endnote w:type="continuationSeparator" w:id="0">
    <w:p w14:paraId="44A70116" w14:textId="77777777" w:rsidR="00CB5F3B" w:rsidRDefault="00CB5F3B" w:rsidP="007A1C80">
      <w:r>
        <w:continuationSeparator/>
      </w:r>
    </w:p>
  </w:endnote>
  <w:endnote w:type="continuationNotice" w:id="1">
    <w:p w14:paraId="46F7BBF7" w14:textId="77777777" w:rsidR="00CB5F3B" w:rsidRDefault="00CB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32A8A934" w:rsidR="00EE4740" w:rsidRPr="00E36F95" w:rsidRDefault="00EE4740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33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37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EE4740" w:rsidRPr="006467C1" w:rsidRDefault="00EE4740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AF92" w14:textId="77777777" w:rsidR="00CB5F3B" w:rsidRDefault="00CB5F3B" w:rsidP="007A1C80">
      <w:r>
        <w:separator/>
      </w:r>
    </w:p>
  </w:footnote>
  <w:footnote w:type="continuationSeparator" w:id="0">
    <w:p w14:paraId="32EA6978" w14:textId="77777777" w:rsidR="00CB5F3B" w:rsidRDefault="00CB5F3B" w:rsidP="007A1C80">
      <w:r>
        <w:continuationSeparator/>
      </w:r>
    </w:p>
  </w:footnote>
  <w:footnote w:type="continuationNotice" w:id="1">
    <w:p w14:paraId="6638EBC2" w14:textId="77777777" w:rsidR="00CB5F3B" w:rsidRDefault="00CB5F3B"/>
  </w:footnote>
  <w:footnote w:id="2">
    <w:p w14:paraId="1C0FCD70" w14:textId="77777777" w:rsidR="00EE4740" w:rsidRDefault="00EE4740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EE4740" w:rsidRPr="00E67AD8" w:rsidRDefault="00EE4740" w:rsidP="00BC424E">
      <w:pPr>
        <w:pStyle w:val="Akapitzlist"/>
        <w:numPr>
          <w:ilvl w:val="0"/>
          <w:numId w:val="65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EE4740" w:rsidRPr="00E67AD8" w:rsidRDefault="00EE4740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EE4740" w:rsidRPr="00E67AD8" w:rsidRDefault="00EE4740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EE4740" w:rsidRPr="00B13674" w:rsidRDefault="00EE4740" w:rsidP="00BC424E">
      <w:pPr>
        <w:pStyle w:val="Akapitzlist"/>
        <w:numPr>
          <w:ilvl w:val="0"/>
          <w:numId w:val="65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EE4740" w:rsidRPr="00924000" w:rsidRDefault="00EE4740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EE4740" w:rsidRPr="00891EB7" w:rsidRDefault="00EE4740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EE4740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EE4740" w:rsidRPr="00DD3397" w:rsidRDefault="00EE4740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EE4740" w:rsidRPr="00DD3397" w:rsidRDefault="00EE4740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E4740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EE4740" w:rsidRPr="00DD3397" w:rsidRDefault="00EE4740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30D7EA0E" w:rsidR="00EE4740" w:rsidRPr="006B4A38" w:rsidRDefault="00EE4740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D3554D">
            <w:rPr>
              <w:rFonts w:cstheme="minorHAnsi"/>
              <w:b/>
              <w:bCs/>
              <w:sz w:val="18"/>
              <w:szCs w:val="18"/>
            </w:rPr>
            <w:t>1400/DW00/ZT/KZ/2023/0000053881</w:t>
          </w:r>
        </w:p>
      </w:tc>
    </w:tr>
  </w:tbl>
  <w:p w14:paraId="10775515" w14:textId="7FE214E0" w:rsidR="00EE4740" w:rsidRPr="001C5E9C" w:rsidRDefault="00EE4740" w:rsidP="001C5E9C">
    <w:pPr>
      <w:pStyle w:val="Nagwek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EE4740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EE4740" w:rsidRPr="00DD3397" w:rsidRDefault="00EE4740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EE4740" w:rsidRPr="00DD3397" w:rsidRDefault="00EE4740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E4740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EE4740" w:rsidRPr="00DD3397" w:rsidRDefault="00EE4740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652E008C" w:rsidR="00EE4740" w:rsidRPr="006B4A38" w:rsidRDefault="00EE4740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D3554D">
            <w:rPr>
              <w:rFonts w:cstheme="minorHAnsi"/>
              <w:b/>
              <w:bCs/>
              <w:sz w:val="18"/>
              <w:szCs w:val="18"/>
            </w:rPr>
            <w:t>1400/DW00/ZT/KZ/2023/0000053881</w:t>
          </w:r>
        </w:p>
      </w:tc>
    </w:tr>
  </w:tbl>
  <w:p w14:paraId="1696B5CC" w14:textId="6545ED2B" w:rsidR="00EE4740" w:rsidRPr="00E838FD" w:rsidRDefault="00EE4740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992BA6"/>
    <w:multiLevelType w:val="hybridMultilevel"/>
    <w:tmpl w:val="71A8AD1A"/>
    <w:lvl w:ilvl="0" w:tplc="58066C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A0E9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0879C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4E7BD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A6CD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08CA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9AB50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EA8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C7D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1193AAD"/>
    <w:multiLevelType w:val="multilevel"/>
    <w:tmpl w:val="88B4D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2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031E3CD8"/>
    <w:multiLevelType w:val="hybridMultilevel"/>
    <w:tmpl w:val="B560B0A4"/>
    <w:lvl w:ilvl="0" w:tplc="F9B2B4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8F036">
      <w:start w:val="2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9C481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8C8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B2C19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032E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C26A3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C449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0810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E61645"/>
    <w:multiLevelType w:val="hybridMultilevel"/>
    <w:tmpl w:val="022A5644"/>
    <w:lvl w:ilvl="0" w:tplc="D5825A6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69EB2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612D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261F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624C3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C93A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8D9E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6A9B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EDA0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0A701EBB"/>
    <w:multiLevelType w:val="hybridMultilevel"/>
    <w:tmpl w:val="4E741428"/>
    <w:lvl w:ilvl="0" w:tplc="8D50B09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52E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32AE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7EB6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83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EDC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4AE7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86DC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F142B19"/>
    <w:multiLevelType w:val="hybridMultilevel"/>
    <w:tmpl w:val="4676B15C"/>
    <w:lvl w:ilvl="0" w:tplc="C46ACE4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C9526">
      <w:start w:val="1"/>
      <w:numFmt w:val="lowerLetter"/>
      <w:lvlText w:val="%2.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3C10">
      <w:start w:val="1"/>
      <w:numFmt w:val="lowerRoman"/>
      <w:lvlText w:val="%3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03E7E">
      <w:start w:val="1"/>
      <w:numFmt w:val="decimal"/>
      <w:lvlText w:val="%4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CCC3A">
      <w:start w:val="1"/>
      <w:numFmt w:val="lowerLetter"/>
      <w:lvlText w:val="%5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675B2">
      <w:start w:val="1"/>
      <w:numFmt w:val="lowerRoman"/>
      <w:lvlText w:val="%6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04AE76">
      <w:start w:val="1"/>
      <w:numFmt w:val="decimal"/>
      <w:lvlText w:val="%7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4A850">
      <w:start w:val="1"/>
      <w:numFmt w:val="lowerLetter"/>
      <w:lvlText w:val="%8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CD74C">
      <w:start w:val="1"/>
      <w:numFmt w:val="lowerRoman"/>
      <w:lvlText w:val="%9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78D28B0"/>
    <w:multiLevelType w:val="hybridMultilevel"/>
    <w:tmpl w:val="50309974"/>
    <w:lvl w:ilvl="0" w:tplc="283CD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7BB07EB"/>
    <w:multiLevelType w:val="hybridMultilevel"/>
    <w:tmpl w:val="057A87A8"/>
    <w:lvl w:ilvl="0" w:tplc="D10E963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63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4E3C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7AA7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A1D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25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5E76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88F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0F2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6" w15:restartNumberingAfterBreak="0">
    <w:nsid w:val="1A282AC4"/>
    <w:multiLevelType w:val="hybridMultilevel"/>
    <w:tmpl w:val="A61C1D2E"/>
    <w:lvl w:ilvl="0" w:tplc="B0543A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808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CED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EFD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5CCC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268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882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2B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8AA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8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065813"/>
    <w:multiLevelType w:val="hybridMultilevel"/>
    <w:tmpl w:val="451C9420"/>
    <w:lvl w:ilvl="0" w:tplc="0C6616C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243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8045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AF8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4EF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6A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8C6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C24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A6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3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A4060F"/>
    <w:multiLevelType w:val="multilevel"/>
    <w:tmpl w:val="3AFA11CE"/>
    <w:lvl w:ilvl="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67B683B"/>
    <w:multiLevelType w:val="hybridMultilevel"/>
    <w:tmpl w:val="D504961E"/>
    <w:lvl w:ilvl="0" w:tplc="9802FF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608F4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6185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8451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6B3A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C6D82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4A88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9C966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8282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8A2120C"/>
    <w:multiLevelType w:val="hybridMultilevel"/>
    <w:tmpl w:val="F4365E7A"/>
    <w:lvl w:ilvl="0" w:tplc="EF44A14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5CDBF6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0992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216A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895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2873C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EAEB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88E2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6441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CCB1141"/>
    <w:multiLevelType w:val="multilevel"/>
    <w:tmpl w:val="2ADE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2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E86A52"/>
    <w:multiLevelType w:val="hybridMultilevel"/>
    <w:tmpl w:val="30187790"/>
    <w:lvl w:ilvl="0" w:tplc="59ACA32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46D78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A85BF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E382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AA74D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0A38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AB78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3E04A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A2B5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51D63CB"/>
    <w:multiLevelType w:val="hybridMultilevel"/>
    <w:tmpl w:val="4C7CC82A"/>
    <w:lvl w:ilvl="0" w:tplc="ADAE76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E81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E67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668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688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8AD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4B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384B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06D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684F53"/>
    <w:multiLevelType w:val="hybridMultilevel"/>
    <w:tmpl w:val="B22E1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9" w15:restartNumberingAfterBreak="0">
    <w:nsid w:val="39140059"/>
    <w:multiLevelType w:val="hybridMultilevel"/>
    <w:tmpl w:val="F1BC68D4"/>
    <w:lvl w:ilvl="0" w:tplc="E968DD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A8276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263D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0B52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004DA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E4D6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413E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EE2BE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219B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CCC1226"/>
    <w:multiLevelType w:val="hybridMultilevel"/>
    <w:tmpl w:val="FA4277FC"/>
    <w:lvl w:ilvl="0" w:tplc="A114F948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36968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5CFEE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40C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1C3C2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00E4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2EFB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EFF7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EC03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CD32819"/>
    <w:multiLevelType w:val="hybridMultilevel"/>
    <w:tmpl w:val="27DEFAC8"/>
    <w:lvl w:ilvl="0" w:tplc="5F8E30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E4966">
      <w:start w:val="1"/>
      <w:numFmt w:val="lowerLetter"/>
      <w:lvlText w:val="%2"/>
      <w:lvlJc w:val="left"/>
      <w:pPr>
        <w:ind w:left="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BC108A">
      <w:start w:val="3"/>
      <w:numFmt w:val="lowerRoman"/>
      <w:lvlText w:val="%3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27672">
      <w:start w:val="1"/>
      <w:numFmt w:val="decimal"/>
      <w:lvlText w:val="%4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C0D50">
      <w:start w:val="1"/>
      <w:numFmt w:val="lowerLetter"/>
      <w:lvlText w:val="%5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E9B9E">
      <w:start w:val="1"/>
      <w:numFmt w:val="lowerRoman"/>
      <w:lvlText w:val="%6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E67DC8">
      <w:start w:val="1"/>
      <w:numFmt w:val="decimal"/>
      <w:lvlText w:val="%7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A0D7E">
      <w:start w:val="1"/>
      <w:numFmt w:val="lowerLetter"/>
      <w:lvlText w:val="%8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673F6">
      <w:start w:val="1"/>
      <w:numFmt w:val="lowerRoman"/>
      <w:lvlText w:val="%9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3E5658C"/>
    <w:multiLevelType w:val="hybridMultilevel"/>
    <w:tmpl w:val="0A48D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4217A15"/>
    <w:multiLevelType w:val="hybridMultilevel"/>
    <w:tmpl w:val="FF38A5A0"/>
    <w:lvl w:ilvl="0" w:tplc="7B3C1B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65B65DA"/>
    <w:multiLevelType w:val="hybridMultilevel"/>
    <w:tmpl w:val="2BD885A6"/>
    <w:lvl w:ilvl="0" w:tplc="994803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20E22">
      <w:start w:val="1"/>
      <w:numFmt w:val="lowerLetter"/>
      <w:lvlText w:val="%2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9EC3B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24BA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27D2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305CA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2FBE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77B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BE933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9BE3111"/>
    <w:multiLevelType w:val="hybridMultilevel"/>
    <w:tmpl w:val="08EEEA9E"/>
    <w:lvl w:ilvl="0" w:tplc="62DE3F4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63170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66EB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6A61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2AC9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AF4B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CFE5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E7F1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E102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 w15:restartNumberingAfterBreak="0">
    <w:nsid w:val="50633754"/>
    <w:multiLevelType w:val="hybridMultilevel"/>
    <w:tmpl w:val="92B21930"/>
    <w:lvl w:ilvl="0" w:tplc="AAF4C6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A3642">
      <w:start w:val="1"/>
      <w:numFmt w:val="lowerLetter"/>
      <w:lvlText w:val="%2)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4AC1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C04C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8981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702CB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E366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A4DC9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C010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1D511F1"/>
    <w:multiLevelType w:val="hybridMultilevel"/>
    <w:tmpl w:val="E2045ABA"/>
    <w:lvl w:ilvl="0" w:tplc="E72C06A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41524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944DE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C574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04E17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87F8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0521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42B4C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A0F1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3B81234"/>
    <w:multiLevelType w:val="hybridMultilevel"/>
    <w:tmpl w:val="3280D252"/>
    <w:lvl w:ilvl="0" w:tplc="384884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1CC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8C2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E33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00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1043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6D5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638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CEE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0" w15:restartNumberingAfterBreak="0">
    <w:nsid w:val="58D538F1"/>
    <w:multiLevelType w:val="hybridMultilevel"/>
    <w:tmpl w:val="12603AF0"/>
    <w:lvl w:ilvl="0" w:tplc="92CE86F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0"/>
        <w:szCs w:val="24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551BED"/>
    <w:multiLevelType w:val="hybridMultilevel"/>
    <w:tmpl w:val="0F6622DC"/>
    <w:lvl w:ilvl="0" w:tplc="940E5E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EA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654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C0D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438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A6E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EB1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AB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E25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3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4" w15:restartNumberingAfterBreak="0">
    <w:nsid w:val="5C4A55E0"/>
    <w:multiLevelType w:val="hybridMultilevel"/>
    <w:tmpl w:val="7332A346"/>
    <w:lvl w:ilvl="0" w:tplc="435A2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060F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E0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2E4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6074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FE06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E2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4F6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ABF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CC40964"/>
    <w:multiLevelType w:val="hybridMultilevel"/>
    <w:tmpl w:val="C28859A0"/>
    <w:lvl w:ilvl="0" w:tplc="C0529F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CA0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CC9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6B3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60F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0014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CE1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CFE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ACC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8" w15:restartNumberingAfterBreak="0">
    <w:nsid w:val="5DA54B37"/>
    <w:multiLevelType w:val="multilevel"/>
    <w:tmpl w:val="8EB4FE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</w:abstractNum>
  <w:abstractNum w:abstractNumId="8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3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7003E09"/>
    <w:multiLevelType w:val="hybridMultilevel"/>
    <w:tmpl w:val="33525C44"/>
    <w:lvl w:ilvl="0" w:tplc="21F64C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1AC9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66D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6E8E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6F6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8CD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4DA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21F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160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68AF4968"/>
    <w:multiLevelType w:val="hybridMultilevel"/>
    <w:tmpl w:val="DD7EDCE8"/>
    <w:lvl w:ilvl="0" w:tplc="5EE4DD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047D0">
      <w:start w:val="1"/>
      <w:numFmt w:val="lowerLetter"/>
      <w:lvlRestart w:val="0"/>
      <w:lvlText w:val="%2)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0C33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A4E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ED21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8AC42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69F0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8EA72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C544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A580D40"/>
    <w:multiLevelType w:val="hybridMultilevel"/>
    <w:tmpl w:val="9AE2490C"/>
    <w:lvl w:ilvl="0" w:tplc="ACE20D9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1" w15:restartNumberingAfterBreak="0">
    <w:nsid w:val="6C555663"/>
    <w:multiLevelType w:val="hybridMultilevel"/>
    <w:tmpl w:val="A2C4A5A8"/>
    <w:lvl w:ilvl="0" w:tplc="CD98D6A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1B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B808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E4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2B4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A28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E42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502F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8FB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6F1E81"/>
    <w:multiLevelType w:val="hybridMultilevel"/>
    <w:tmpl w:val="09F45318"/>
    <w:lvl w:ilvl="0" w:tplc="531E0B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E6B46">
      <w:start w:val="2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C980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C47F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CCBC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642E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1C9EB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A444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2703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84D7437"/>
    <w:multiLevelType w:val="hybridMultilevel"/>
    <w:tmpl w:val="83024F1E"/>
    <w:lvl w:ilvl="0" w:tplc="9D1E168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60C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8C17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8AD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61E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0A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64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ABD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4CF5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85B0011"/>
    <w:multiLevelType w:val="hybridMultilevel"/>
    <w:tmpl w:val="8D0A480C"/>
    <w:lvl w:ilvl="0" w:tplc="23B091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AD3115"/>
    <w:multiLevelType w:val="hybridMultilevel"/>
    <w:tmpl w:val="7110EB2C"/>
    <w:lvl w:ilvl="0" w:tplc="896C89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2FCD2">
      <w:start w:val="1"/>
      <w:numFmt w:val="lowerLetter"/>
      <w:lvlText w:val="%2"/>
      <w:lvlJc w:val="left"/>
      <w:pPr>
        <w:ind w:left="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B8428C">
      <w:start w:val="6"/>
      <w:numFmt w:val="lowerLetter"/>
      <w:lvlRestart w:val="0"/>
      <w:lvlText w:val="%3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46186">
      <w:start w:val="1"/>
      <w:numFmt w:val="decimal"/>
      <w:lvlText w:val="%4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0076FA">
      <w:start w:val="1"/>
      <w:numFmt w:val="lowerLetter"/>
      <w:lvlText w:val="%5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AAF21C">
      <w:start w:val="1"/>
      <w:numFmt w:val="lowerRoman"/>
      <w:lvlText w:val="%6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ED3EC">
      <w:start w:val="1"/>
      <w:numFmt w:val="decimal"/>
      <w:lvlText w:val="%7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E458C4">
      <w:start w:val="1"/>
      <w:numFmt w:val="lowerLetter"/>
      <w:lvlText w:val="%8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28FDE">
      <w:start w:val="1"/>
      <w:numFmt w:val="lowerRoman"/>
      <w:lvlText w:val="%9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6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7E9D215D"/>
    <w:multiLevelType w:val="hybridMultilevel"/>
    <w:tmpl w:val="56B0F830"/>
    <w:lvl w:ilvl="0" w:tplc="FD2C1F22">
      <w:start w:val="1"/>
      <w:numFmt w:val="lowerRoman"/>
      <w:lvlText w:val="%1."/>
      <w:lvlJc w:val="left"/>
      <w:pPr>
        <w:ind w:left="1647" w:hanging="720"/>
      </w:pPr>
      <w:rPr>
        <w:rFonts w:asciiTheme="minorHAnsi" w:eastAsia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1" w15:restartNumberingAfterBreak="0">
    <w:nsid w:val="7FAF4321"/>
    <w:multiLevelType w:val="hybridMultilevel"/>
    <w:tmpl w:val="267477A0"/>
    <w:lvl w:ilvl="0" w:tplc="C728BF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984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6F0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A71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201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0E8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C1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F4E3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428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83"/>
  </w:num>
  <w:num w:numId="3">
    <w:abstractNumId w:val="95"/>
  </w:num>
  <w:num w:numId="4">
    <w:abstractNumId w:val="58"/>
  </w:num>
  <w:num w:numId="5">
    <w:abstractNumId w:val="72"/>
  </w:num>
  <w:num w:numId="6">
    <w:abstractNumId w:val="90"/>
  </w:num>
  <w:num w:numId="7">
    <w:abstractNumId w:val="91"/>
  </w:num>
  <w:num w:numId="8">
    <w:abstractNumId w:val="31"/>
  </w:num>
  <w:num w:numId="9">
    <w:abstractNumId w:val="103"/>
  </w:num>
  <w:num w:numId="10">
    <w:abstractNumId w:val="94"/>
  </w:num>
  <w:num w:numId="11">
    <w:abstractNumId w:val="109"/>
  </w:num>
  <w:num w:numId="12">
    <w:abstractNumId w:val="21"/>
  </w:num>
  <w:num w:numId="13">
    <w:abstractNumId w:val="0"/>
  </w:num>
  <w:num w:numId="14">
    <w:abstractNumId w:val="83"/>
  </w:num>
  <w:num w:numId="15">
    <w:abstractNumId w:val="83"/>
  </w:num>
  <w:num w:numId="16">
    <w:abstractNumId w:val="23"/>
  </w:num>
  <w:num w:numId="17">
    <w:abstractNumId w:val="106"/>
  </w:num>
  <w:num w:numId="18">
    <w:abstractNumId w:val="83"/>
  </w:num>
  <w:num w:numId="19">
    <w:abstractNumId w:val="89"/>
  </w:num>
  <w:num w:numId="20">
    <w:abstractNumId w:val="74"/>
  </w:num>
  <w:num w:numId="21">
    <w:abstractNumId w:val="117"/>
  </w:num>
  <w:num w:numId="22">
    <w:abstractNumId w:val="69"/>
  </w:num>
  <w:num w:numId="23">
    <w:abstractNumId w:val="56"/>
  </w:num>
  <w:num w:numId="24">
    <w:abstractNumId w:val="29"/>
  </w:num>
  <w:num w:numId="25">
    <w:abstractNumId w:val="46"/>
  </w:num>
  <w:num w:numId="26">
    <w:abstractNumId w:val="8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51"/>
  </w:num>
  <w:num w:numId="31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8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52"/>
  </w:num>
  <w:num w:numId="35">
    <w:abstractNumId w:val="78"/>
  </w:num>
  <w:num w:numId="36">
    <w:abstractNumId w:val="73"/>
  </w:num>
  <w:num w:numId="37">
    <w:abstractNumId w:val="22"/>
  </w:num>
  <w:num w:numId="38">
    <w:abstractNumId w:val="116"/>
  </w:num>
  <w:num w:numId="39">
    <w:abstractNumId w:val="64"/>
  </w:num>
  <w:num w:numId="40">
    <w:abstractNumId w:val="87"/>
  </w:num>
  <w:num w:numId="41">
    <w:abstractNumId w:val="108"/>
  </w:num>
  <w:num w:numId="42">
    <w:abstractNumId w:val="93"/>
  </w:num>
  <w:num w:numId="43">
    <w:abstractNumId w:val="110"/>
  </w:num>
  <w:num w:numId="44">
    <w:abstractNumId w:val="55"/>
  </w:num>
  <w:num w:numId="45">
    <w:abstractNumId w:val="42"/>
  </w:num>
  <w:num w:numId="46">
    <w:abstractNumId w:val="102"/>
  </w:num>
  <w:num w:numId="47">
    <w:abstractNumId w:val="40"/>
  </w:num>
  <w:num w:numId="48">
    <w:abstractNumId w:val="68"/>
  </w:num>
  <w:num w:numId="49">
    <w:abstractNumId w:val="65"/>
  </w:num>
  <w:num w:numId="50">
    <w:abstractNumId w:val="79"/>
  </w:num>
  <w:num w:numId="51">
    <w:abstractNumId w:val="8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86"/>
  </w:num>
  <w:num w:numId="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2"/>
    <w:lvlOverride w:ilvl="0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43"/>
  </w:num>
  <w:num w:numId="58">
    <w:abstractNumId w:val="92"/>
  </w:num>
  <w:num w:numId="59">
    <w:abstractNumId w:val="104"/>
  </w:num>
  <w:num w:numId="60">
    <w:abstractNumId w:val="39"/>
  </w:num>
  <w:num w:numId="61">
    <w:abstractNumId w:val="99"/>
  </w:num>
  <w:num w:numId="62">
    <w:abstractNumId w:val="97"/>
  </w:num>
  <w:num w:numId="63">
    <w:abstractNumId w:val="115"/>
  </w:num>
  <w:num w:numId="64">
    <w:abstractNumId w:val="32"/>
  </w:num>
  <w:num w:numId="65">
    <w:abstractNumId w:val="62"/>
  </w:num>
  <w:num w:numId="66">
    <w:abstractNumId w:val="35"/>
  </w:num>
  <w:num w:numId="67">
    <w:abstractNumId w:val="120"/>
  </w:num>
  <w:num w:numId="68">
    <w:abstractNumId w:val="119"/>
  </w:num>
  <w:num w:numId="69">
    <w:abstractNumId w:val="25"/>
  </w:num>
  <w:num w:numId="70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1">
    <w:abstractNumId w:val="57"/>
  </w:num>
  <w:num w:numId="72">
    <w:abstractNumId w:val="66"/>
  </w:num>
  <w:num w:numId="73">
    <w:abstractNumId w:val="33"/>
  </w:num>
  <w:num w:numId="74">
    <w:abstractNumId w:val="80"/>
  </w:num>
  <w:num w:numId="75">
    <w:abstractNumId w:val="88"/>
  </w:num>
  <w:num w:numId="76">
    <w:abstractNumId w:val="113"/>
  </w:num>
  <w:num w:numId="77">
    <w:abstractNumId w:val="20"/>
  </w:num>
  <w:num w:numId="78">
    <w:abstractNumId w:val="118"/>
  </w:num>
  <w:num w:numId="79">
    <w:abstractNumId w:val="38"/>
  </w:num>
  <w:num w:numId="80">
    <w:abstractNumId w:val="67"/>
  </w:num>
  <w:num w:numId="81">
    <w:abstractNumId w:val="112"/>
  </w:num>
  <w:num w:numId="82">
    <w:abstractNumId w:val="45"/>
  </w:num>
  <w:num w:numId="83">
    <w:abstractNumId w:val="59"/>
  </w:num>
  <w:num w:numId="84">
    <w:abstractNumId w:val="111"/>
  </w:num>
  <w:num w:numId="85">
    <w:abstractNumId w:val="54"/>
  </w:num>
  <w:num w:numId="86">
    <w:abstractNumId w:val="19"/>
  </w:num>
  <w:num w:numId="87">
    <w:abstractNumId w:val="76"/>
  </w:num>
  <w:num w:numId="88">
    <w:abstractNumId w:val="26"/>
  </w:num>
  <w:num w:numId="89">
    <w:abstractNumId w:val="48"/>
  </w:num>
  <w:num w:numId="90">
    <w:abstractNumId w:val="61"/>
  </w:num>
  <w:num w:numId="91">
    <w:abstractNumId w:val="24"/>
  </w:num>
  <w:num w:numId="92">
    <w:abstractNumId w:val="71"/>
  </w:num>
  <w:num w:numId="93">
    <w:abstractNumId w:val="53"/>
  </w:num>
  <w:num w:numId="94">
    <w:abstractNumId w:val="84"/>
  </w:num>
  <w:num w:numId="95">
    <w:abstractNumId w:val="28"/>
  </w:num>
  <w:num w:numId="96">
    <w:abstractNumId w:val="70"/>
  </w:num>
  <w:num w:numId="97">
    <w:abstractNumId w:val="81"/>
  </w:num>
  <w:num w:numId="98">
    <w:abstractNumId w:val="36"/>
  </w:num>
  <w:num w:numId="99">
    <w:abstractNumId w:val="77"/>
  </w:num>
  <w:num w:numId="100">
    <w:abstractNumId w:val="75"/>
  </w:num>
  <w:num w:numId="101">
    <w:abstractNumId w:val="98"/>
  </w:num>
  <w:num w:numId="102">
    <w:abstractNumId w:val="44"/>
  </w:num>
  <w:num w:numId="103">
    <w:abstractNumId w:val="60"/>
  </w:num>
  <w:num w:numId="104">
    <w:abstractNumId w:val="41"/>
  </w:num>
  <w:num w:numId="105">
    <w:abstractNumId w:val="101"/>
  </w:num>
  <w:num w:numId="106">
    <w:abstractNumId w:val="96"/>
  </w:num>
  <w:num w:numId="107">
    <w:abstractNumId w:val="34"/>
  </w:num>
  <w:num w:numId="108">
    <w:abstractNumId w:val="30"/>
  </w:num>
  <w:num w:numId="109">
    <w:abstractNumId w:val="121"/>
  </w:num>
  <w:num w:numId="110">
    <w:abstractNumId w:val="114"/>
  </w:num>
  <w:num w:numId="111">
    <w:abstractNumId w:val="85"/>
  </w:num>
  <w:num w:numId="112">
    <w:abstractNumId w:val="37"/>
  </w:num>
  <w:num w:numId="113">
    <w:abstractNumId w:val="100"/>
  </w:num>
  <w:num w:numId="114">
    <w:abstractNumId w:val="49"/>
  </w:num>
  <w:num w:numId="1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35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6BB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86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086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9A2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42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0941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622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1D2C"/>
    <w:rsid w:val="0009204C"/>
    <w:rsid w:val="000924FF"/>
    <w:rsid w:val="00092A5A"/>
    <w:rsid w:val="00092E6C"/>
    <w:rsid w:val="00093CA8"/>
    <w:rsid w:val="00094084"/>
    <w:rsid w:val="00094835"/>
    <w:rsid w:val="000948C1"/>
    <w:rsid w:val="00094A5B"/>
    <w:rsid w:val="00095945"/>
    <w:rsid w:val="000965AE"/>
    <w:rsid w:val="000967D2"/>
    <w:rsid w:val="00096BCB"/>
    <w:rsid w:val="000973B4"/>
    <w:rsid w:val="0009774B"/>
    <w:rsid w:val="00097C53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80"/>
    <w:rsid w:val="000A18A6"/>
    <w:rsid w:val="000A1D3B"/>
    <w:rsid w:val="000A1E0F"/>
    <w:rsid w:val="000A2556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3BA9"/>
    <w:rsid w:val="000B4AC4"/>
    <w:rsid w:val="000B4C15"/>
    <w:rsid w:val="000B4CF2"/>
    <w:rsid w:val="000B50D6"/>
    <w:rsid w:val="000B535F"/>
    <w:rsid w:val="000B5ED0"/>
    <w:rsid w:val="000B5F2D"/>
    <w:rsid w:val="000B6724"/>
    <w:rsid w:val="000B6778"/>
    <w:rsid w:val="000B69CD"/>
    <w:rsid w:val="000B6D70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6E4"/>
    <w:rsid w:val="00106CD5"/>
    <w:rsid w:val="00107A27"/>
    <w:rsid w:val="00110CDF"/>
    <w:rsid w:val="00110D00"/>
    <w:rsid w:val="0011135D"/>
    <w:rsid w:val="00113A3E"/>
    <w:rsid w:val="00113A83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019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959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1BE5"/>
    <w:rsid w:val="0014220D"/>
    <w:rsid w:val="00142A3B"/>
    <w:rsid w:val="00143462"/>
    <w:rsid w:val="001439EB"/>
    <w:rsid w:val="00143D3F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3EFC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4F4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3DD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54F"/>
    <w:rsid w:val="001B2BDE"/>
    <w:rsid w:val="001B2EC3"/>
    <w:rsid w:val="001B3059"/>
    <w:rsid w:val="001B33F9"/>
    <w:rsid w:val="001B427D"/>
    <w:rsid w:val="001B446E"/>
    <w:rsid w:val="001B4701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7B1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2A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5119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6B34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8D0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A1B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09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2F7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60F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44A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3B77"/>
    <w:rsid w:val="002F403F"/>
    <w:rsid w:val="002F46D5"/>
    <w:rsid w:val="002F4B8D"/>
    <w:rsid w:val="002F56E6"/>
    <w:rsid w:val="002F5BCA"/>
    <w:rsid w:val="002F5F1A"/>
    <w:rsid w:val="002F616A"/>
    <w:rsid w:val="002F6E52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2F4"/>
    <w:rsid w:val="00315660"/>
    <w:rsid w:val="003160DC"/>
    <w:rsid w:val="0031629A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465C8"/>
    <w:rsid w:val="00350201"/>
    <w:rsid w:val="00350A57"/>
    <w:rsid w:val="00352206"/>
    <w:rsid w:val="00352371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571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0B2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8D0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0D5A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1D7D"/>
    <w:rsid w:val="0041210F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0665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EAF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CF9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5B0"/>
    <w:rsid w:val="00474BE9"/>
    <w:rsid w:val="00475571"/>
    <w:rsid w:val="004758FB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988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4F7B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4D84"/>
    <w:rsid w:val="00516197"/>
    <w:rsid w:val="00517DD2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74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620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29D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B770D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296A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3CF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0A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4FC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583D"/>
    <w:rsid w:val="006560FD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07E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DA8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3F6F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6563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062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37D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9D4"/>
    <w:rsid w:val="006D0BE5"/>
    <w:rsid w:val="006D1087"/>
    <w:rsid w:val="006D190C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704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5E26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0A54"/>
    <w:rsid w:val="00711379"/>
    <w:rsid w:val="00712608"/>
    <w:rsid w:val="00713174"/>
    <w:rsid w:val="00713EE8"/>
    <w:rsid w:val="007146F3"/>
    <w:rsid w:val="00714949"/>
    <w:rsid w:val="007154DE"/>
    <w:rsid w:val="007159DC"/>
    <w:rsid w:val="00715A14"/>
    <w:rsid w:val="00715D1A"/>
    <w:rsid w:val="0071627B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AF1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0780"/>
    <w:rsid w:val="0074244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3F47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2699"/>
    <w:rsid w:val="00763941"/>
    <w:rsid w:val="00763F63"/>
    <w:rsid w:val="007645E8"/>
    <w:rsid w:val="007652EA"/>
    <w:rsid w:val="00765605"/>
    <w:rsid w:val="007664C3"/>
    <w:rsid w:val="00766E2E"/>
    <w:rsid w:val="00767C21"/>
    <w:rsid w:val="00767C2C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2E2F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8C5"/>
    <w:rsid w:val="00797C92"/>
    <w:rsid w:val="00797F89"/>
    <w:rsid w:val="007A0E27"/>
    <w:rsid w:val="007A0F4B"/>
    <w:rsid w:val="007A1010"/>
    <w:rsid w:val="007A1C80"/>
    <w:rsid w:val="007A34C5"/>
    <w:rsid w:val="007A404C"/>
    <w:rsid w:val="007A4E61"/>
    <w:rsid w:val="007A4FC0"/>
    <w:rsid w:val="007A532E"/>
    <w:rsid w:val="007A5713"/>
    <w:rsid w:val="007A5B7A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BBD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275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6FCE"/>
    <w:rsid w:val="008174A8"/>
    <w:rsid w:val="008179D2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55BEA"/>
    <w:rsid w:val="00856631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753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02F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2E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261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4684"/>
    <w:rsid w:val="00924974"/>
    <w:rsid w:val="00924BDD"/>
    <w:rsid w:val="00925323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555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70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874D5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2BF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5FB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E9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5C61"/>
    <w:rsid w:val="009E6654"/>
    <w:rsid w:val="009E6CDB"/>
    <w:rsid w:val="009F042F"/>
    <w:rsid w:val="009F04C6"/>
    <w:rsid w:val="009F0D3D"/>
    <w:rsid w:val="009F1265"/>
    <w:rsid w:val="009F140F"/>
    <w:rsid w:val="009F1F20"/>
    <w:rsid w:val="009F39E9"/>
    <w:rsid w:val="009F3A54"/>
    <w:rsid w:val="009F45B5"/>
    <w:rsid w:val="009F5305"/>
    <w:rsid w:val="009F6BF0"/>
    <w:rsid w:val="009F79AC"/>
    <w:rsid w:val="00A0025D"/>
    <w:rsid w:val="00A0075E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D6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70E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06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A8D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392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0C12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4F88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A4D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989"/>
    <w:rsid w:val="00B85B31"/>
    <w:rsid w:val="00B85CFA"/>
    <w:rsid w:val="00B85DDB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2906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24E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A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506"/>
    <w:rsid w:val="00C17F24"/>
    <w:rsid w:val="00C17FFD"/>
    <w:rsid w:val="00C20338"/>
    <w:rsid w:val="00C20405"/>
    <w:rsid w:val="00C20D7D"/>
    <w:rsid w:val="00C21EF2"/>
    <w:rsid w:val="00C2219B"/>
    <w:rsid w:val="00C22422"/>
    <w:rsid w:val="00C224E0"/>
    <w:rsid w:val="00C22B77"/>
    <w:rsid w:val="00C22FA9"/>
    <w:rsid w:val="00C23297"/>
    <w:rsid w:val="00C236AA"/>
    <w:rsid w:val="00C24382"/>
    <w:rsid w:val="00C243F7"/>
    <w:rsid w:val="00C2460E"/>
    <w:rsid w:val="00C24803"/>
    <w:rsid w:val="00C24921"/>
    <w:rsid w:val="00C24D90"/>
    <w:rsid w:val="00C24DFD"/>
    <w:rsid w:val="00C25F84"/>
    <w:rsid w:val="00C26715"/>
    <w:rsid w:val="00C26B83"/>
    <w:rsid w:val="00C27587"/>
    <w:rsid w:val="00C277AC"/>
    <w:rsid w:val="00C27994"/>
    <w:rsid w:val="00C27BC5"/>
    <w:rsid w:val="00C27C27"/>
    <w:rsid w:val="00C27FE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E13"/>
    <w:rsid w:val="00C44FB8"/>
    <w:rsid w:val="00C4519F"/>
    <w:rsid w:val="00C45E25"/>
    <w:rsid w:val="00C469F6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7E1"/>
    <w:rsid w:val="00C86F02"/>
    <w:rsid w:val="00C8708E"/>
    <w:rsid w:val="00C874BF"/>
    <w:rsid w:val="00C87655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5F3B"/>
    <w:rsid w:val="00CB6B6B"/>
    <w:rsid w:val="00CB7A0C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183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207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182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5DCF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54D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0A6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45A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5830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6F64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2C54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675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145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4AF0"/>
    <w:rsid w:val="00E55178"/>
    <w:rsid w:val="00E55A61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118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3B9"/>
    <w:rsid w:val="00ED0E9D"/>
    <w:rsid w:val="00ED0F5A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0E94"/>
    <w:rsid w:val="00EE1271"/>
    <w:rsid w:val="00EE184E"/>
    <w:rsid w:val="00EE1A4E"/>
    <w:rsid w:val="00EE2388"/>
    <w:rsid w:val="00EE33BC"/>
    <w:rsid w:val="00EE3D82"/>
    <w:rsid w:val="00EE3F79"/>
    <w:rsid w:val="00EE42E4"/>
    <w:rsid w:val="00EE4740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2D3E"/>
    <w:rsid w:val="00F05849"/>
    <w:rsid w:val="00F0596B"/>
    <w:rsid w:val="00F05A7E"/>
    <w:rsid w:val="00F06196"/>
    <w:rsid w:val="00F0621C"/>
    <w:rsid w:val="00F06250"/>
    <w:rsid w:val="00F07BF2"/>
    <w:rsid w:val="00F1021F"/>
    <w:rsid w:val="00F1068E"/>
    <w:rsid w:val="00F10CAA"/>
    <w:rsid w:val="00F10DC2"/>
    <w:rsid w:val="00F10E4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21F2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8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96B54D-8081-4498-8A40-828915A254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427AFB-F543-4710-BE35-E534468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2725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2023-08-07T11:02:00Z</cp:lastPrinted>
  <dcterms:created xsi:type="dcterms:W3CDTF">2023-08-07T11:10:00Z</dcterms:created>
  <dcterms:modified xsi:type="dcterms:W3CDTF">2023-08-07T11:11:00Z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